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2A" w:rsidRPr="001E432A" w:rsidRDefault="001E432A" w:rsidP="001E432A">
      <w:pPr>
        <w:jc w:val="center"/>
        <w:rPr>
          <w:rFonts w:ascii="Cambria" w:hAnsi="Cambria"/>
          <w:lang w:val="en-US"/>
        </w:rPr>
      </w:pPr>
    </w:p>
    <w:p w:rsidR="001E432A" w:rsidRPr="001E432A" w:rsidRDefault="001E432A" w:rsidP="001E432A">
      <w:pPr>
        <w:pStyle w:val="ad"/>
        <w:numPr>
          <w:ilvl w:val="0"/>
          <w:numId w:val="14"/>
        </w:numPr>
        <w:rPr>
          <w:rFonts w:ascii="Cambria" w:hAnsi="Cambria" w:cs="Times New Roman CYR"/>
          <w:lang w:val="en-US"/>
        </w:rPr>
      </w:pPr>
      <w:r w:rsidRPr="001E432A">
        <w:rPr>
          <w:rFonts w:ascii="Cambria" w:hAnsi="Cambria" w:cs="Times New Roman CYR"/>
        </w:rPr>
        <w:t xml:space="preserve">Сумма вертикальных углов </w:t>
      </w:r>
      <w:r w:rsidRPr="001E432A">
        <w:rPr>
          <w:rFonts w:ascii="Cambria" w:hAnsi="Cambria" w:cs="Times New Roman CYR"/>
          <w:lang w:val="en-US"/>
        </w:rPr>
        <w:t>P</w:t>
      </w:r>
      <w:proofErr w:type="gramStart"/>
      <w:r w:rsidRPr="001E432A">
        <w:rPr>
          <w:rFonts w:ascii="Cambria" w:hAnsi="Cambria" w:cs="Times New Roman CYR"/>
        </w:rPr>
        <w:t>О</w:t>
      </w:r>
      <w:proofErr w:type="gramEnd"/>
      <w:r w:rsidRPr="001E432A">
        <w:rPr>
          <w:rFonts w:ascii="Cambria" w:hAnsi="Cambria" w:cs="Times New Roman CYR"/>
          <w:lang w:val="en-US"/>
        </w:rPr>
        <w:t>N</w:t>
      </w:r>
      <w:r w:rsidRPr="001E432A">
        <w:rPr>
          <w:rFonts w:ascii="Cambria" w:hAnsi="Cambria" w:cs="Times New Roman CYR"/>
        </w:rPr>
        <w:t xml:space="preserve"> и </w:t>
      </w:r>
      <w:r w:rsidRPr="001E432A">
        <w:rPr>
          <w:rFonts w:ascii="Cambria" w:hAnsi="Cambria" w:cs="Times New Roman CYR"/>
          <w:lang w:val="en-US"/>
        </w:rPr>
        <w:t>M</w:t>
      </w:r>
      <w:r w:rsidRPr="001E432A">
        <w:rPr>
          <w:rFonts w:ascii="Cambria" w:hAnsi="Cambria" w:cs="Times New Roman CYR"/>
        </w:rPr>
        <w:t>О</w:t>
      </w:r>
      <w:r w:rsidRPr="001E432A">
        <w:rPr>
          <w:rFonts w:ascii="Cambria" w:hAnsi="Cambria" w:cs="Times New Roman CYR"/>
          <w:lang w:val="en-US"/>
        </w:rPr>
        <w:t>F</w:t>
      </w:r>
      <w:r w:rsidRPr="001E432A">
        <w:rPr>
          <w:rFonts w:ascii="Cambria" w:hAnsi="Cambria" w:cs="Times New Roman CYR"/>
        </w:rPr>
        <w:t xml:space="preserve">, образованных при пересечении прямых </w:t>
      </w:r>
      <w:r w:rsidRPr="001E432A">
        <w:rPr>
          <w:rFonts w:ascii="Cambria" w:hAnsi="Cambria" w:cs="Times New Roman CYR"/>
          <w:lang w:val="en-US"/>
        </w:rPr>
        <w:t>MN</w:t>
      </w:r>
      <w:r w:rsidRPr="001E432A">
        <w:rPr>
          <w:rFonts w:ascii="Cambria" w:hAnsi="Cambria" w:cs="Times New Roman CYR"/>
        </w:rPr>
        <w:t xml:space="preserve"> и </w:t>
      </w:r>
      <w:r w:rsidRPr="001E432A">
        <w:rPr>
          <w:rFonts w:ascii="Cambria" w:hAnsi="Cambria" w:cs="Times New Roman CYR"/>
          <w:lang w:val="en-US"/>
        </w:rPr>
        <w:t>PF</w:t>
      </w:r>
      <w:r w:rsidRPr="001E432A">
        <w:rPr>
          <w:rFonts w:ascii="Cambria" w:hAnsi="Cambria" w:cs="Times New Roman CYR"/>
        </w:rPr>
        <w:t>, равна 222</w:t>
      </w:r>
      <w:r w:rsidRPr="001E432A">
        <w:rPr>
          <w:rFonts w:ascii="Cambria" w:hAnsi="Cambria" w:cs="Times New Roman CYR"/>
          <w:vertAlign w:val="superscript"/>
        </w:rPr>
        <w:t>0</w:t>
      </w:r>
      <w:r w:rsidRPr="001E432A">
        <w:rPr>
          <w:rFonts w:ascii="Cambria" w:hAnsi="Cambria" w:cs="Times New Roman CYR"/>
        </w:rPr>
        <w:t xml:space="preserve">. Найдите угол </w:t>
      </w:r>
      <w:r w:rsidRPr="001E432A">
        <w:rPr>
          <w:rFonts w:ascii="Cambria" w:hAnsi="Cambria" w:cs="Times New Roman CYR"/>
          <w:lang w:val="en-US"/>
        </w:rPr>
        <w:t>N</w:t>
      </w:r>
      <w:proofErr w:type="gramStart"/>
      <w:r w:rsidRPr="001E432A">
        <w:rPr>
          <w:rFonts w:ascii="Cambria" w:hAnsi="Cambria" w:cs="Times New Roman CYR"/>
        </w:rPr>
        <w:t>О</w:t>
      </w:r>
      <w:proofErr w:type="gramEnd"/>
      <w:r w:rsidRPr="001E432A">
        <w:rPr>
          <w:rFonts w:ascii="Cambria" w:hAnsi="Cambria" w:cs="Times New Roman CYR"/>
          <w:lang w:val="en-US"/>
        </w:rPr>
        <w:t>F</w:t>
      </w:r>
      <w:r w:rsidRPr="001E432A">
        <w:rPr>
          <w:rFonts w:ascii="Cambria" w:hAnsi="Cambria" w:cs="Times New Roman CYR"/>
        </w:rPr>
        <w:t>.</w:t>
      </w:r>
    </w:p>
    <w:p w:rsidR="001E432A" w:rsidRPr="001E432A" w:rsidRDefault="001E432A" w:rsidP="001E432A">
      <w:pPr>
        <w:pStyle w:val="ad"/>
        <w:rPr>
          <w:rFonts w:ascii="Cambria" w:hAnsi="Cambria" w:cs="Times New Roman CYR"/>
          <w:lang w:val="en-US"/>
        </w:rPr>
      </w:pPr>
    </w:p>
    <w:p w:rsidR="001E432A" w:rsidRPr="00B51251" w:rsidRDefault="001E432A" w:rsidP="001E432A">
      <w:pPr>
        <w:rPr>
          <w:rFonts w:ascii="Cambria" w:hAnsi="Cambria"/>
        </w:rPr>
      </w:pPr>
      <w:r w:rsidRPr="001E432A">
        <w:rPr>
          <w:rFonts w:ascii="Cambria" w:hAnsi="Cambria" w:cs="Times New Roman CYR"/>
          <w:b/>
        </w:rPr>
        <w:t>2</w:t>
      </w:r>
      <w:r>
        <w:rPr>
          <w:rFonts w:ascii="Cambria" w:hAnsi="Cambria" w:cs="Times New Roman CYR"/>
          <w:b/>
        </w:rPr>
        <w:t>.</w:t>
      </w:r>
    </w:p>
    <w:p w:rsidR="001E432A" w:rsidRPr="00B03A16" w:rsidRDefault="001E432A" w:rsidP="001E432A">
      <w:pPr>
        <w:jc w:val="center"/>
        <w:rPr>
          <w:rFonts w:ascii="Cambria" w:hAnsi="Cambria" w:cs="Times New Roman CYR"/>
        </w:rPr>
      </w:pPr>
      <w:r>
        <w:rPr>
          <w:noProof/>
          <w:lang w:val="en-US" w:eastAsia="en-US"/>
        </w:rPr>
        <w:drawing>
          <wp:inline distT="0" distB="0" distL="0" distR="0">
            <wp:extent cx="3700800" cy="1634400"/>
            <wp:effectExtent l="0" t="0" r="0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0800" cy="16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32A" w:rsidRPr="001E432A" w:rsidRDefault="001E432A" w:rsidP="001E432A">
      <w:pPr>
        <w:rPr>
          <w:rFonts w:ascii="Cambria" w:hAnsi="Cambria"/>
          <w:b/>
          <w:lang w:val="en-US"/>
        </w:rPr>
      </w:pPr>
      <w:r w:rsidRPr="001E432A">
        <w:rPr>
          <w:rFonts w:ascii="Cambria" w:hAnsi="Cambria"/>
          <w:b/>
          <w:lang w:val="en-US"/>
        </w:rPr>
        <w:t>3.</w:t>
      </w:r>
    </w:p>
    <w:p w:rsidR="001E432A" w:rsidRDefault="001E432A" w:rsidP="00B51251">
      <w:pPr>
        <w:jc w:val="center"/>
        <w:rPr>
          <w:rFonts w:ascii="Cambria" w:hAnsi="Cambria"/>
          <w:lang w:val="en-US"/>
        </w:rPr>
      </w:pPr>
    </w:p>
    <w:p w:rsidR="001E432A" w:rsidRPr="001E432A" w:rsidRDefault="001E432A" w:rsidP="00B51251">
      <w:pPr>
        <w:jc w:val="center"/>
        <w:rPr>
          <w:rFonts w:ascii="Cambria" w:hAnsi="Cambria"/>
          <w:lang w:val="en-US"/>
        </w:rPr>
      </w:pPr>
      <w:r w:rsidRPr="001E432A">
        <w:rPr>
          <w:rFonts w:ascii="Cambria" w:hAnsi="Cambria"/>
          <w:lang w:val="en-US"/>
        </w:rPr>
        <w:drawing>
          <wp:inline distT="0" distB="0" distL="0" distR="0">
            <wp:extent cx="3704400" cy="1774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400" cy="17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432A" w:rsidRPr="001E432A" w:rsidSect="00B03A16">
      <w:headerReference w:type="default" r:id="rId9"/>
      <w:pgSz w:w="16838" w:h="11906" w:orient="landscape"/>
      <w:pgMar w:top="567" w:right="567" w:bottom="567" w:left="567" w:header="283" w:footer="0" w:gutter="0"/>
      <w:cols w:num="2" w:sep="1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43" w:rsidRDefault="002C2143" w:rsidP="00B03A16">
      <w:r>
        <w:separator/>
      </w:r>
    </w:p>
  </w:endnote>
  <w:endnote w:type="continuationSeparator" w:id="0">
    <w:p w:rsidR="002C2143" w:rsidRDefault="002C2143" w:rsidP="00B03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43" w:rsidRDefault="002C2143" w:rsidP="00B03A16">
      <w:r>
        <w:separator/>
      </w:r>
    </w:p>
  </w:footnote>
  <w:footnote w:type="continuationSeparator" w:id="0">
    <w:p w:rsidR="002C2143" w:rsidRDefault="002C2143" w:rsidP="00B03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16" w:rsidRPr="00B03A16" w:rsidRDefault="00B03A16" w:rsidP="00B03A16">
    <w:pPr>
      <w:pStyle w:val="a7"/>
      <w:pBdr>
        <w:bottom w:val="single" w:sz="4" w:space="1" w:color="auto"/>
      </w:pBdr>
      <w:jc w:val="center"/>
      <w:rPr>
        <w:b/>
      </w:rPr>
    </w:pPr>
    <w:r w:rsidRPr="00B03A16">
      <w:rPr>
        <w:b/>
      </w:rPr>
      <w:t>Контрольная работа по математике за 1 полугодие (7 класс)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3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A4327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hint="default"/>
        <w:i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1500" w:hanging="360"/>
      </w:pPr>
      <w:rPr>
        <w:rFonts w:hint="default"/>
        <w:i/>
        <w:position w:val="0"/>
        <w:sz w:val="24"/>
        <w:vertAlign w:val="baseline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CDB6834"/>
    <w:multiLevelType w:val="hybridMultilevel"/>
    <w:tmpl w:val="BE82F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94049"/>
    <w:multiLevelType w:val="hybridMultilevel"/>
    <w:tmpl w:val="CB4E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114B0"/>
    <w:multiLevelType w:val="hybridMultilevel"/>
    <w:tmpl w:val="9F90E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86958"/>
    <w:multiLevelType w:val="hybridMultilevel"/>
    <w:tmpl w:val="3F6C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752F9"/>
    <w:multiLevelType w:val="hybridMultilevel"/>
    <w:tmpl w:val="4FE22764"/>
    <w:lvl w:ilvl="0" w:tplc="2BA23C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86F0C"/>
    <w:multiLevelType w:val="hybridMultilevel"/>
    <w:tmpl w:val="BBFC5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A21E3"/>
    <w:multiLevelType w:val="hybridMultilevel"/>
    <w:tmpl w:val="787A75CC"/>
    <w:lvl w:ilvl="0" w:tplc="7952A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31B29"/>
    <w:multiLevelType w:val="hybridMultilevel"/>
    <w:tmpl w:val="5F1E8E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B874F70"/>
    <w:multiLevelType w:val="hybridMultilevel"/>
    <w:tmpl w:val="9320D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DB0"/>
    <w:rsid w:val="00012DB0"/>
    <w:rsid w:val="001E432A"/>
    <w:rsid w:val="00247BBF"/>
    <w:rsid w:val="002C2143"/>
    <w:rsid w:val="002D3C5E"/>
    <w:rsid w:val="004A0979"/>
    <w:rsid w:val="005612DB"/>
    <w:rsid w:val="005A44F4"/>
    <w:rsid w:val="006C1B6E"/>
    <w:rsid w:val="008478F1"/>
    <w:rsid w:val="009C1CA8"/>
    <w:rsid w:val="00B03A16"/>
    <w:rsid w:val="00B51251"/>
    <w:rsid w:val="00CD613B"/>
    <w:rsid w:val="00CF1E0F"/>
    <w:rsid w:val="00D2789C"/>
    <w:rsid w:val="00EB16D0"/>
    <w:rsid w:val="00F6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F4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47BBF"/>
    <w:rPr>
      <w:rFonts w:hint="default"/>
      <w:b/>
      <w:sz w:val="32"/>
    </w:rPr>
  </w:style>
  <w:style w:type="character" w:customStyle="1" w:styleId="WW8Num1z1">
    <w:name w:val="WW8Num1z1"/>
    <w:rsid w:val="00247BBF"/>
  </w:style>
  <w:style w:type="character" w:customStyle="1" w:styleId="WW8Num1z2">
    <w:name w:val="WW8Num1z2"/>
    <w:rsid w:val="00247BBF"/>
  </w:style>
  <w:style w:type="character" w:customStyle="1" w:styleId="WW8Num1z3">
    <w:name w:val="WW8Num1z3"/>
    <w:rsid w:val="00247BBF"/>
  </w:style>
  <w:style w:type="character" w:customStyle="1" w:styleId="WW8Num1z4">
    <w:name w:val="WW8Num1z4"/>
    <w:rsid w:val="00247BBF"/>
  </w:style>
  <w:style w:type="character" w:customStyle="1" w:styleId="WW8Num1z5">
    <w:name w:val="WW8Num1z5"/>
    <w:rsid w:val="00247BBF"/>
  </w:style>
  <w:style w:type="character" w:customStyle="1" w:styleId="WW8Num1z6">
    <w:name w:val="WW8Num1z6"/>
    <w:rsid w:val="00247BBF"/>
  </w:style>
  <w:style w:type="character" w:customStyle="1" w:styleId="WW8Num1z7">
    <w:name w:val="WW8Num1z7"/>
    <w:rsid w:val="00247BBF"/>
  </w:style>
  <w:style w:type="character" w:customStyle="1" w:styleId="WW8Num1z8">
    <w:name w:val="WW8Num1z8"/>
    <w:rsid w:val="00247BBF"/>
  </w:style>
  <w:style w:type="character" w:customStyle="1" w:styleId="WW8Num2z0">
    <w:name w:val="WW8Num2z0"/>
    <w:rsid w:val="00247BBF"/>
    <w:rPr>
      <w:rFonts w:hint="default"/>
    </w:rPr>
  </w:style>
  <w:style w:type="character" w:customStyle="1" w:styleId="WW8Num2z1">
    <w:name w:val="WW8Num2z1"/>
    <w:rsid w:val="00247BBF"/>
  </w:style>
  <w:style w:type="character" w:customStyle="1" w:styleId="WW8Num2z2">
    <w:name w:val="WW8Num2z2"/>
    <w:rsid w:val="00247BBF"/>
  </w:style>
  <w:style w:type="character" w:customStyle="1" w:styleId="WW8Num2z3">
    <w:name w:val="WW8Num2z3"/>
    <w:rsid w:val="00247BBF"/>
  </w:style>
  <w:style w:type="character" w:customStyle="1" w:styleId="WW8Num2z4">
    <w:name w:val="WW8Num2z4"/>
    <w:rsid w:val="00247BBF"/>
  </w:style>
  <w:style w:type="character" w:customStyle="1" w:styleId="WW8Num2z5">
    <w:name w:val="WW8Num2z5"/>
    <w:rsid w:val="00247BBF"/>
  </w:style>
  <w:style w:type="character" w:customStyle="1" w:styleId="WW8Num2z6">
    <w:name w:val="WW8Num2z6"/>
    <w:rsid w:val="00247BBF"/>
  </w:style>
  <w:style w:type="character" w:customStyle="1" w:styleId="WW8Num2z7">
    <w:name w:val="WW8Num2z7"/>
    <w:rsid w:val="00247BBF"/>
  </w:style>
  <w:style w:type="character" w:customStyle="1" w:styleId="WW8Num2z8">
    <w:name w:val="WW8Num2z8"/>
    <w:rsid w:val="00247BBF"/>
  </w:style>
  <w:style w:type="character" w:customStyle="1" w:styleId="WW8Num3z0">
    <w:name w:val="WW8Num3z0"/>
    <w:rsid w:val="00247BBF"/>
    <w:rPr>
      <w:rFonts w:hint="default"/>
      <w:b/>
      <w:sz w:val="32"/>
    </w:rPr>
  </w:style>
  <w:style w:type="character" w:customStyle="1" w:styleId="WW8Num3z1">
    <w:name w:val="WW8Num3z1"/>
    <w:rsid w:val="00247BBF"/>
    <w:rPr>
      <w:rFonts w:hint="default"/>
    </w:rPr>
  </w:style>
  <w:style w:type="character" w:customStyle="1" w:styleId="WW8Num3z2">
    <w:name w:val="WW8Num3z2"/>
    <w:rsid w:val="00247BBF"/>
  </w:style>
  <w:style w:type="character" w:customStyle="1" w:styleId="WW8Num3z3">
    <w:name w:val="WW8Num3z3"/>
    <w:rsid w:val="00247BBF"/>
  </w:style>
  <w:style w:type="character" w:customStyle="1" w:styleId="WW8Num3z4">
    <w:name w:val="WW8Num3z4"/>
    <w:rsid w:val="00247BBF"/>
  </w:style>
  <w:style w:type="character" w:customStyle="1" w:styleId="WW8Num3z5">
    <w:name w:val="WW8Num3z5"/>
    <w:rsid w:val="00247BBF"/>
  </w:style>
  <w:style w:type="character" w:customStyle="1" w:styleId="WW8Num3z6">
    <w:name w:val="WW8Num3z6"/>
    <w:rsid w:val="00247BBF"/>
  </w:style>
  <w:style w:type="character" w:customStyle="1" w:styleId="WW8Num3z7">
    <w:name w:val="WW8Num3z7"/>
    <w:rsid w:val="00247BBF"/>
  </w:style>
  <w:style w:type="character" w:customStyle="1" w:styleId="WW8Num3z8">
    <w:name w:val="WW8Num3z8"/>
    <w:rsid w:val="00247BBF"/>
  </w:style>
  <w:style w:type="character" w:customStyle="1" w:styleId="WW8Num4z0">
    <w:name w:val="WW8Num4z0"/>
    <w:rsid w:val="00247BBF"/>
    <w:rPr>
      <w:rFonts w:hint="default"/>
    </w:rPr>
  </w:style>
  <w:style w:type="character" w:customStyle="1" w:styleId="WW8Num4z1">
    <w:name w:val="WW8Num4z1"/>
    <w:rsid w:val="00247BBF"/>
  </w:style>
  <w:style w:type="character" w:customStyle="1" w:styleId="WW8Num4z2">
    <w:name w:val="WW8Num4z2"/>
    <w:rsid w:val="00247BBF"/>
  </w:style>
  <w:style w:type="character" w:customStyle="1" w:styleId="WW8Num4z3">
    <w:name w:val="WW8Num4z3"/>
    <w:rsid w:val="00247BBF"/>
  </w:style>
  <w:style w:type="character" w:customStyle="1" w:styleId="WW8Num4z4">
    <w:name w:val="WW8Num4z4"/>
    <w:rsid w:val="00247BBF"/>
  </w:style>
  <w:style w:type="character" w:customStyle="1" w:styleId="WW8Num4z5">
    <w:name w:val="WW8Num4z5"/>
    <w:rsid w:val="00247BBF"/>
  </w:style>
  <w:style w:type="character" w:customStyle="1" w:styleId="WW8Num4z6">
    <w:name w:val="WW8Num4z6"/>
    <w:rsid w:val="00247BBF"/>
  </w:style>
  <w:style w:type="character" w:customStyle="1" w:styleId="WW8Num4z7">
    <w:name w:val="WW8Num4z7"/>
    <w:rsid w:val="00247BBF"/>
  </w:style>
  <w:style w:type="character" w:customStyle="1" w:styleId="WW8Num4z8">
    <w:name w:val="WW8Num4z8"/>
    <w:rsid w:val="00247BBF"/>
  </w:style>
  <w:style w:type="character" w:customStyle="1" w:styleId="WW8Num5z0">
    <w:name w:val="WW8Num5z0"/>
    <w:rsid w:val="00247BBF"/>
    <w:rPr>
      <w:rFonts w:hint="default"/>
      <w:b/>
      <w:sz w:val="32"/>
    </w:rPr>
  </w:style>
  <w:style w:type="character" w:customStyle="1" w:styleId="WW8Num5z1">
    <w:name w:val="WW8Num5z1"/>
    <w:rsid w:val="00247BBF"/>
  </w:style>
  <w:style w:type="character" w:customStyle="1" w:styleId="WW8Num5z2">
    <w:name w:val="WW8Num5z2"/>
    <w:rsid w:val="00247BBF"/>
  </w:style>
  <w:style w:type="character" w:customStyle="1" w:styleId="WW8Num5z3">
    <w:name w:val="WW8Num5z3"/>
    <w:rsid w:val="00247BBF"/>
  </w:style>
  <w:style w:type="character" w:customStyle="1" w:styleId="WW8Num5z4">
    <w:name w:val="WW8Num5z4"/>
    <w:rsid w:val="00247BBF"/>
  </w:style>
  <w:style w:type="character" w:customStyle="1" w:styleId="WW8Num5z5">
    <w:name w:val="WW8Num5z5"/>
    <w:rsid w:val="00247BBF"/>
  </w:style>
  <w:style w:type="character" w:customStyle="1" w:styleId="WW8Num5z6">
    <w:name w:val="WW8Num5z6"/>
    <w:rsid w:val="00247BBF"/>
  </w:style>
  <w:style w:type="character" w:customStyle="1" w:styleId="WW8Num5z7">
    <w:name w:val="WW8Num5z7"/>
    <w:rsid w:val="00247BBF"/>
  </w:style>
  <w:style w:type="character" w:customStyle="1" w:styleId="WW8Num5z8">
    <w:name w:val="WW8Num5z8"/>
    <w:rsid w:val="00247BBF"/>
  </w:style>
  <w:style w:type="character" w:customStyle="1" w:styleId="WW8Num6z0">
    <w:name w:val="WW8Num6z0"/>
    <w:rsid w:val="00247BBF"/>
  </w:style>
  <w:style w:type="character" w:customStyle="1" w:styleId="WW8Num6z1">
    <w:name w:val="WW8Num6z1"/>
    <w:rsid w:val="00247BBF"/>
  </w:style>
  <w:style w:type="character" w:customStyle="1" w:styleId="WW8Num6z2">
    <w:name w:val="WW8Num6z2"/>
    <w:rsid w:val="00247BBF"/>
  </w:style>
  <w:style w:type="character" w:customStyle="1" w:styleId="WW8Num6z3">
    <w:name w:val="WW8Num6z3"/>
    <w:rsid w:val="00247BBF"/>
  </w:style>
  <w:style w:type="character" w:customStyle="1" w:styleId="WW8Num6z4">
    <w:name w:val="WW8Num6z4"/>
    <w:rsid w:val="00247BBF"/>
  </w:style>
  <w:style w:type="character" w:customStyle="1" w:styleId="WW8Num6z5">
    <w:name w:val="WW8Num6z5"/>
    <w:rsid w:val="00247BBF"/>
  </w:style>
  <w:style w:type="character" w:customStyle="1" w:styleId="WW8Num6z6">
    <w:name w:val="WW8Num6z6"/>
    <w:rsid w:val="00247BBF"/>
  </w:style>
  <w:style w:type="character" w:customStyle="1" w:styleId="WW8Num6z7">
    <w:name w:val="WW8Num6z7"/>
    <w:rsid w:val="00247BBF"/>
  </w:style>
  <w:style w:type="character" w:customStyle="1" w:styleId="WW8Num6z8">
    <w:name w:val="WW8Num6z8"/>
    <w:rsid w:val="00247BBF"/>
  </w:style>
  <w:style w:type="character" w:customStyle="1" w:styleId="WW8Num7z0">
    <w:name w:val="WW8Num7z0"/>
    <w:rsid w:val="00247BBF"/>
    <w:rPr>
      <w:rFonts w:hint="default"/>
    </w:rPr>
  </w:style>
  <w:style w:type="character" w:customStyle="1" w:styleId="WW8Num7z1">
    <w:name w:val="WW8Num7z1"/>
    <w:rsid w:val="00247BBF"/>
  </w:style>
  <w:style w:type="character" w:customStyle="1" w:styleId="WW8Num7z2">
    <w:name w:val="WW8Num7z2"/>
    <w:rsid w:val="00247BBF"/>
  </w:style>
  <w:style w:type="character" w:customStyle="1" w:styleId="WW8Num7z3">
    <w:name w:val="WW8Num7z3"/>
    <w:rsid w:val="00247BBF"/>
  </w:style>
  <w:style w:type="character" w:customStyle="1" w:styleId="WW8Num7z4">
    <w:name w:val="WW8Num7z4"/>
    <w:rsid w:val="00247BBF"/>
  </w:style>
  <w:style w:type="character" w:customStyle="1" w:styleId="WW8Num7z5">
    <w:name w:val="WW8Num7z5"/>
    <w:rsid w:val="00247BBF"/>
  </w:style>
  <w:style w:type="character" w:customStyle="1" w:styleId="WW8Num7z6">
    <w:name w:val="WW8Num7z6"/>
    <w:rsid w:val="00247BBF"/>
  </w:style>
  <w:style w:type="character" w:customStyle="1" w:styleId="WW8Num7z7">
    <w:name w:val="WW8Num7z7"/>
    <w:rsid w:val="00247BBF"/>
  </w:style>
  <w:style w:type="character" w:customStyle="1" w:styleId="WW8Num7z8">
    <w:name w:val="WW8Num7z8"/>
    <w:rsid w:val="00247BBF"/>
  </w:style>
  <w:style w:type="character" w:customStyle="1" w:styleId="WW8Num8z0">
    <w:name w:val="WW8Num8z0"/>
    <w:rsid w:val="00247BBF"/>
  </w:style>
  <w:style w:type="character" w:customStyle="1" w:styleId="WW8Num8z1">
    <w:name w:val="WW8Num8z1"/>
    <w:rsid w:val="00247BBF"/>
  </w:style>
  <w:style w:type="character" w:customStyle="1" w:styleId="WW8Num8z2">
    <w:name w:val="WW8Num8z2"/>
    <w:rsid w:val="00247BBF"/>
  </w:style>
  <w:style w:type="character" w:customStyle="1" w:styleId="WW8Num8z3">
    <w:name w:val="WW8Num8z3"/>
    <w:rsid w:val="00247BBF"/>
  </w:style>
  <w:style w:type="character" w:customStyle="1" w:styleId="WW8Num8z4">
    <w:name w:val="WW8Num8z4"/>
    <w:rsid w:val="00247BBF"/>
  </w:style>
  <w:style w:type="character" w:customStyle="1" w:styleId="WW8Num8z5">
    <w:name w:val="WW8Num8z5"/>
    <w:rsid w:val="00247BBF"/>
  </w:style>
  <w:style w:type="character" w:customStyle="1" w:styleId="WW8Num8z6">
    <w:name w:val="WW8Num8z6"/>
    <w:rsid w:val="00247BBF"/>
  </w:style>
  <w:style w:type="character" w:customStyle="1" w:styleId="WW8Num8z7">
    <w:name w:val="WW8Num8z7"/>
    <w:rsid w:val="00247BBF"/>
  </w:style>
  <w:style w:type="character" w:customStyle="1" w:styleId="WW8Num8z8">
    <w:name w:val="WW8Num8z8"/>
    <w:rsid w:val="00247BBF"/>
  </w:style>
  <w:style w:type="character" w:customStyle="1" w:styleId="WW8Num9z0">
    <w:name w:val="WW8Num9z0"/>
    <w:rsid w:val="00247BBF"/>
    <w:rPr>
      <w:rFonts w:hint="default"/>
      <w:i/>
    </w:rPr>
  </w:style>
  <w:style w:type="character" w:customStyle="1" w:styleId="WW8Num9z1">
    <w:name w:val="WW8Num9z1"/>
    <w:rsid w:val="00247BBF"/>
  </w:style>
  <w:style w:type="character" w:customStyle="1" w:styleId="WW8Num9z2">
    <w:name w:val="WW8Num9z2"/>
    <w:rsid w:val="00247BBF"/>
  </w:style>
  <w:style w:type="character" w:customStyle="1" w:styleId="WW8Num9z3">
    <w:name w:val="WW8Num9z3"/>
    <w:rsid w:val="00247BBF"/>
  </w:style>
  <w:style w:type="character" w:customStyle="1" w:styleId="WW8Num9z4">
    <w:name w:val="WW8Num9z4"/>
    <w:rsid w:val="00247BBF"/>
  </w:style>
  <w:style w:type="character" w:customStyle="1" w:styleId="WW8Num9z5">
    <w:name w:val="WW8Num9z5"/>
    <w:rsid w:val="00247BBF"/>
  </w:style>
  <w:style w:type="character" w:customStyle="1" w:styleId="WW8Num9z6">
    <w:name w:val="WW8Num9z6"/>
    <w:rsid w:val="00247BBF"/>
  </w:style>
  <w:style w:type="character" w:customStyle="1" w:styleId="WW8Num9z7">
    <w:name w:val="WW8Num9z7"/>
    <w:rsid w:val="00247BBF"/>
  </w:style>
  <w:style w:type="character" w:customStyle="1" w:styleId="WW8Num9z8">
    <w:name w:val="WW8Num9z8"/>
    <w:rsid w:val="00247BBF"/>
  </w:style>
  <w:style w:type="character" w:customStyle="1" w:styleId="WW8Num10z0">
    <w:name w:val="WW8Num10z0"/>
    <w:rsid w:val="00247BBF"/>
    <w:rPr>
      <w:rFonts w:hint="default"/>
      <w:i/>
      <w:position w:val="0"/>
      <w:sz w:val="24"/>
      <w:vertAlign w:val="baseline"/>
    </w:rPr>
  </w:style>
  <w:style w:type="character" w:customStyle="1" w:styleId="WW8Num10z1">
    <w:name w:val="WW8Num10z1"/>
    <w:rsid w:val="00247BBF"/>
  </w:style>
  <w:style w:type="character" w:customStyle="1" w:styleId="WW8Num10z2">
    <w:name w:val="WW8Num10z2"/>
    <w:rsid w:val="00247BBF"/>
  </w:style>
  <w:style w:type="character" w:customStyle="1" w:styleId="WW8Num10z3">
    <w:name w:val="WW8Num10z3"/>
    <w:rsid w:val="00247BBF"/>
  </w:style>
  <w:style w:type="character" w:customStyle="1" w:styleId="WW8Num10z4">
    <w:name w:val="WW8Num10z4"/>
    <w:rsid w:val="00247BBF"/>
  </w:style>
  <w:style w:type="character" w:customStyle="1" w:styleId="WW8Num10z5">
    <w:name w:val="WW8Num10z5"/>
    <w:rsid w:val="00247BBF"/>
  </w:style>
  <w:style w:type="character" w:customStyle="1" w:styleId="WW8Num10z6">
    <w:name w:val="WW8Num10z6"/>
    <w:rsid w:val="00247BBF"/>
  </w:style>
  <w:style w:type="character" w:customStyle="1" w:styleId="WW8Num10z7">
    <w:name w:val="WW8Num10z7"/>
    <w:rsid w:val="00247BBF"/>
  </w:style>
  <w:style w:type="character" w:customStyle="1" w:styleId="WW8Num10z8">
    <w:name w:val="WW8Num10z8"/>
    <w:rsid w:val="00247BBF"/>
  </w:style>
  <w:style w:type="character" w:customStyle="1" w:styleId="WW8Num11z0">
    <w:name w:val="WW8Num11z0"/>
    <w:rsid w:val="00247BBF"/>
  </w:style>
  <w:style w:type="character" w:customStyle="1" w:styleId="WW8Num11z1">
    <w:name w:val="WW8Num11z1"/>
    <w:rsid w:val="00247BBF"/>
  </w:style>
  <w:style w:type="character" w:customStyle="1" w:styleId="WW8Num11z2">
    <w:name w:val="WW8Num11z2"/>
    <w:rsid w:val="00247BBF"/>
  </w:style>
  <w:style w:type="character" w:customStyle="1" w:styleId="WW8Num11z3">
    <w:name w:val="WW8Num11z3"/>
    <w:rsid w:val="00247BBF"/>
  </w:style>
  <w:style w:type="character" w:customStyle="1" w:styleId="WW8Num11z4">
    <w:name w:val="WW8Num11z4"/>
    <w:rsid w:val="00247BBF"/>
  </w:style>
  <w:style w:type="character" w:customStyle="1" w:styleId="WW8Num11z5">
    <w:name w:val="WW8Num11z5"/>
    <w:rsid w:val="00247BBF"/>
  </w:style>
  <w:style w:type="character" w:customStyle="1" w:styleId="WW8Num11z6">
    <w:name w:val="WW8Num11z6"/>
    <w:rsid w:val="00247BBF"/>
  </w:style>
  <w:style w:type="character" w:customStyle="1" w:styleId="WW8Num11z7">
    <w:name w:val="WW8Num11z7"/>
    <w:rsid w:val="00247BBF"/>
  </w:style>
  <w:style w:type="character" w:customStyle="1" w:styleId="WW8Num11z8">
    <w:name w:val="WW8Num11z8"/>
    <w:rsid w:val="00247BBF"/>
  </w:style>
  <w:style w:type="character" w:customStyle="1" w:styleId="WW8Num12z0">
    <w:name w:val="WW8Num12z0"/>
    <w:rsid w:val="00247BBF"/>
    <w:rPr>
      <w:rFonts w:hint="default"/>
    </w:rPr>
  </w:style>
  <w:style w:type="character" w:customStyle="1" w:styleId="WW8Num12z1">
    <w:name w:val="WW8Num12z1"/>
    <w:rsid w:val="00247BBF"/>
  </w:style>
  <w:style w:type="character" w:customStyle="1" w:styleId="WW8Num12z2">
    <w:name w:val="WW8Num12z2"/>
    <w:rsid w:val="00247BBF"/>
  </w:style>
  <w:style w:type="character" w:customStyle="1" w:styleId="WW8Num12z3">
    <w:name w:val="WW8Num12z3"/>
    <w:rsid w:val="00247BBF"/>
  </w:style>
  <w:style w:type="character" w:customStyle="1" w:styleId="WW8Num12z4">
    <w:name w:val="WW8Num12z4"/>
    <w:rsid w:val="00247BBF"/>
  </w:style>
  <w:style w:type="character" w:customStyle="1" w:styleId="WW8Num12z5">
    <w:name w:val="WW8Num12z5"/>
    <w:rsid w:val="00247BBF"/>
  </w:style>
  <w:style w:type="character" w:customStyle="1" w:styleId="WW8Num12z6">
    <w:name w:val="WW8Num12z6"/>
    <w:rsid w:val="00247BBF"/>
  </w:style>
  <w:style w:type="character" w:customStyle="1" w:styleId="WW8Num12z7">
    <w:name w:val="WW8Num12z7"/>
    <w:rsid w:val="00247BBF"/>
  </w:style>
  <w:style w:type="character" w:customStyle="1" w:styleId="WW8Num12z8">
    <w:name w:val="WW8Num12z8"/>
    <w:rsid w:val="00247BBF"/>
  </w:style>
  <w:style w:type="character" w:customStyle="1" w:styleId="WW8Num13z0">
    <w:name w:val="WW8Num13z0"/>
    <w:rsid w:val="00247BBF"/>
    <w:rPr>
      <w:rFonts w:hint="default"/>
      <w:b/>
      <w:sz w:val="32"/>
    </w:rPr>
  </w:style>
  <w:style w:type="character" w:customStyle="1" w:styleId="WW8Num13z1">
    <w:name w:val="WW8Num13z1"/>
    <w:rsid w:val="00247BBF"/>
  </w:style>
  <w:style w:type="character" w:customStyle="1" w:styleId="WW8Num13z2">
    <w:name w:val="WW8Num13z2"/>
    <w:rsid w:val="00247BBF"/>
  </w:style>
  <w:style w:type="character" w:customStyle="1" w:styleId="WW8Num13z3">
    <w:name w:val="WW8Num13z3"/>
    <w:rsid w:val="00247BBF"/>
  </w:style>
  <w:style w:type="character" w:customStyle="1" w:styleId="WW8Num13z4">
    <w:name w:val="WW8Num13z4"/>
    <w:rsid w:val="00247BBF"/>
  </w:style>
  <w:style w:type="character" w:customStyle="1" w:styleId="WW8Num13z5">
    <w:name w:val="WW8Num13z5"/>
    <w:rsid w:val="00247BBF"/>
  </w:style>
  <w:style w:type="character" w:customStyle="1" w:styleId="WW8Num13z6">
    <w:name w:val="WW8Num13z6"/>
    <w:rsid w:val="00247BBF"/>
  </w:style>
  <w:style w:type="character" w:customStyle="1" w:styleId="WW8Num13z7">
    <w:name w:val="WW8Num13z7"/>
    <w:rsid w:val="00247BBF"/>
  </w:style>
  <w:style w:type="character" w:customStyle="1" w:styleId="WW8Num13z8">
    <w:name w:val="WW8Num13z8"/>
    <w:rsid w:val="00247BBF"/>
  </w:style>
  <w:style w:type="character" w:customStyle="1" w:styleId="1">
    <w:name w:val="Основной шрифт абзаца1"/>
    <w:rsid w:val="00247BBF"/>
  </w:style>
  <w:style w:type="paragraph" w:customStyle="1" w:styleId="a3">
    <w:name w:val="Заголовок"/>
    <w:basedOn w:val="a"/>
    <w:next w:val="a4"/>
    <w:rsid w:val="00247BBF"/>
    <w:pPr>
      <w:keepNext/>
      <w:spacing w:before="240" w:after="120"/>
    </w:pPr>
    <w:rPr>
      <w:rFonts w:eastAsia="WenQuanYi Micro Hei" w:cs="Lohit Devanagari"/>
      <w:sz w:val="28"/>
      <w:szCs w:val="28"/>
    </w:rPr>
  </w:style>
  <w:style w:type="paragraph" w:styleId="a4">
    <w:name w:val="Body Text"/>
    <w:basedOn w:val="a"/>
    <w:rsid w:val="00247BBF"/>
    <w:pPr>
      <w:spacing w:after="140" w:line="276" w:lineRule="auto"/>
    </w:pPr>
  </w:style>
  <w:style w:type="paragraph" w:styleId="a5">
    <w:name w:val="List"/>
    <w:basedOn w:val="a4"/>
    <w:rsid w:val="00247BBF"/>
    <w:rPr>
      <w:rFonts w:cs="Lohit Devanagari"/>
    </w:rPr>
  </w:style>
  <w:style w:type="paragraph" w:styleId="a6">
    <w:name w:val="caption"/>
    <w:basedOn w:val="a"/>
    <w:qFormat/>
    <w:rsid w:val="00247BBF"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rsid w:val="00247BBF"/>
    <w:pPr>
      <w:suppressLineNumbers/>
    </w:pPr>
    <w:rPr>
      <w:rFonts w:cs="Lohit Devanagari"/>
    </w:rPr>
  </w:style>
  <w:style w:type="paragraph" w:styleId="a7">
    <w:name w:val="header"/>
    <w:basedOn w:val="a"/>
    <w:link w:val="a8"/>
    <w:uiPriority w:val="99"/>
    <w:unhideWhenUsed/>
    <w:rsid w:val="00B03A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3A16"/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B03A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3A16"/>
    <w:rPr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B03A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3A16"/>
    <w:rPr>
      <w:rFonts w:ascii="Segoe UI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1E4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кл</vt:lpstr>
    </vt:vector>
  </TitlesOfParts>
  <Company>Krokoz™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кл</dc:title>
  <dc:subject/>
  <dc:creator>вадимка</dc:creator>
  <cp:keywords/>
  <cp:lastModifiedBy>Sergey</cp:lastModifiedBy>
  <cp:revision>4</cp:revision>
  <cp:lastPrinted>2019-12-23T00:23:00Z</cp:lastPrinted>
  <dcterms:created xsi:type="dcterms:W3CDTF">2019-12-23T00:24:00Z</dcterms:created>
  <dcterms:modified xsi:type="dcterms:W3CDTF">2020-12-19T08:07:00Z</dcterms:modified>
</cp:coreProperties>
</file>